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58" w:rsidRDefault="003E64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4"/>
        </w:rPr>
        <w:t>Formularz konsultacji projektu</w:t>
      </w:r>
      <w:r>
        <w:rPr>
          <w:b/>
          <w:bCs/>
          <w:sz w:val="28"/>
          <w:szCs w:val="24"/>
        </w:rPr>
        <w:br/>
      </w:r>
      <w:r>
        <w:rPr>
          <w:b/>
          <w:bCs/>
          <w:i/>
          <w:sz w:val="28"/>
          <w:szCs w:val="24"/>
        </w:rPr>
        <w:t>Programu opieki nad zwierzętami bezdomnymi</w:t>
      </w:r>
      <w:r>
        <w:rPr>
          <w:b/>
          <w:bCs/>
          <w:i/>
          <w:sz w:val="28"/>
          <w:szCs w:val="24"/>
        </w:rPr>
        <w:br/>
        <w:t>oraz zapobiegania bezdomności zwierząt</w:t>
      </w:r>
      <w:r>
        <w:rPr>
          <w:b/>
          <w:bCs/>
          <w:i/>
          <w:sz w:val="28"/>
          <w:szCs w:val="24"/>
        </w:rPr>
        <w:br/>
        <w:t xml:space="preserve">na terenie Gminy </w:t>
      </w:r>
      <w:r>
        <w:rPr>
          <w:b/>
          <w:i/>
          <w:sz w:val="28"/>
          <w:szCs w:val="24"/>
        </w:rPr>
        <w:t>Łabunie</w:t>
      </w:r>
      <w:r>
        <w:rPr>
          <w:b/>
          <w:bCs/>
          <w:i/>
          <w:sz w:val="28"/>
          <w:szCs w:val="24"/>
        </w:rPr>
        <w:t xml:space="preserve"> w 201</w:t>
      </w:r>
      <w:r w:rsidR="006E3FFF">
        <w:rPr>
          <w:b/>
          <w:bCs/>
          <w:i/>
          <w:sz w:val="28"/>
          <w:szCs w:val="24"/>
        </w:rPr>
        <w:t>8</w:t>
      </w:r>
      <w:bookmarkStart w:id="0" w:name="_GoBack"/>
      <w:bookmarkEnd w:id="0"/>
      <w:r>
        <w:rPr>
          <w:b/>
          <w:bCs/>
          <w:i/>
          <w:sz w:val="28"/>
          <w:szCs w:val="24"/>
        </w:rPr>
        <w:t xml:space="preserve"> roku</w:t>
      </w:r>
    </w:p>
    <w:p w:rsidR="003E6458" w:rsidRDefault="003E6458">
      <w:pPr>
        <w:numPr>
          <w:ilvl w:val="0"/>
          <w:numId w:val="3"/>
        </w:numPr>
        <w:spacing w:before="840" w:after="480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>Dane zgłaszającego:</w:t>
      </w:r>
    </w:p>
    <w:p w:rsidR="003E6458" w:rsidRDefault="003E6458">
      <w:pPr>
        <w:widowControl/>
        <w:numPr>
          <w:ilvl w:val="0"/>
          <w:numId w:val="5"/>
        </w:numPr>
        <w:autoSpaceDE/>
        <w:ind w:left="284" w:hanging="284"/>
        <w:rPr>
          <w:sz w:val="24"/>
          <w:szCs w:val="24"/>
        </w:rPr>
      </w:pPr>
      <w:r>
        <w:rPr>
          <w:i/>
          <w:sz w:val="24"/>
          <w:szCs w:val="24"/>
        </w:rPr>
        <w:t>Instytucja, organizacja lub osoba zgłaszająca propozycje:</w:t>
      </w:r>
    </w:p>
    <w:p w:rsidR="003E6458" w:rsidRDefault="003E6458">
      <w:pPr>
        <w:tabs>
          <w:tab w:val="right" w:leader="dot" w:pos="9072"/>
        </w:tabs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tabs>
          <w:tab w:val="right" w:leader="dot" w:pos="9072"/>
        </w:tabs>
        <w:spacing w:before="240"/>
        <w:rPr>
          <w:sz w:val="24"/>
          <w:szCs w:val="24"/>
        </w:rPr>
      </w:pPr>
      <w:r>
        <w:rPr>
          <w:i/>
          <w:sz w:val="24"/>
          <w:szCs w:val="24"/>
        </w:rPr>
        <w:t>2. Adres:</w:t>
      </w:r>
    </w:p>
    <w:p w:rsidR="003E6458" w:rsidRDefault="003E6458">
      <w:pPr>
        <w:tabs>
          <w:tab w:val="right" w:leader="dot" w:pos="9072"/>
        </w:tabs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widowControl/>
        <w:numPr>
          <w:ilvl w:val="0"/>
          <w:numId w:val="4"/>
        </w:numPr>
        <w:autoSpaceDE/>
        <w:spacing w:before="240"/>
        <w:ind w:left="284" w:hanging="284"/>
        <w:rPr>
          <w:sz w:val="24"/>
          <w:szCs w:val="24"/>
        </w:rPr>
      </w:pPr>
      <w:r>
        <w:rPr>
          <w:i/>
          <w:sz w:val="24"/>
          <w:szCs w:val="24"/>
        </w:rPr>
        <w:t>Dane kontaktowe (nr tel. i e-mail)</w:t>
      </w:r>
    </w:p>
    <w:p w:rsidR="003E6458" w:rsidRDefault="003E6458">
      <w:pPr>
        <w:tabs>
          <w:tab w:val="right" w:leader="dot" w:pos="9072"/>
        </w:tabs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widowControl/>
        <w:numPr>
          <w:ilvl w:val="0"/>
          <w:numId w:val="4"/>
        </w:numPr>
        <w:autoSpaceDE/>
        <w:spacing w:before="240"/>
        <w:ind w:left="284" w:hanging="284"/>
        <w:rPr>
          <w:bCs/>
          <w:sz w:val="24"/>
          <w:szCs w:val="24"/>
        </w:rPr>
      </w:pPr>
      <w:r>
        <w:rPr>
          <w:i/>
          <w:sz w:val="24"/>
          <w:szCs w:val="24"/>
        </w:rPr>
        <w:t>Imię i nazwisko osoby kontaktowej:</w:t>
      </w:r>
    </w:p>
    <w:p w:rsidR="003E6458" w:rsidRDefault="003E6458">
      <w:pPr>
        <w:tabs>
          <w:tab w:val="right" w:leader="dot" w:pos="9072"/>
        </w:tabs>
        <w:spacing w:before="24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3E6458" w:rsidRDefault="003E6458">
      <w:pPr>
        <w:numPr>
          <w:ilvl w:val="0"/>
          <w:numId w:val="6"/>
        </w:numPr>
        <w:spacing w:before="360" w:after="240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Uwagi do projektu uchwały: </w:t>
      </w:r>
    </w:p>
    <w:p w:rsidR="003E6458" w:rsidRDefault="003E6458">
      <w:pPr>
        <w:widowControl/>
        <w:numPr>
          <w:ilvl w:val="0"/>
          <w:numId w:val="2"/>
        </w:numPr>
        <w:autoSpaceDE/>
        <w:ind w:left="284" w:hanging="284"/>
        <w:rPr>
          <w:sz w:val="24"/>
          <w:szCs w:val="24"/>
        </w:rPr>
      </w:pPr>
      <w:r>
        <w:rPr>
          <w:i/>
          <w:sz w:val="24"/>
          <w:szCs w:val="24"/>
        </w:rPr>
        <w:t>Istniejący zapis w projekcie uchwały wraz nr paragrafu:</w:t>
      </w:r>
    </w:p>
    <w:p w:rsidR="003E6458" w:rsidRDefault="003E6458">
      <w:pPr>
        <w:tabs>
          <w:tab w:val="right" w:leader="dot" w:pos="9072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tabs>
          <w:tab w:val="right" w:leader="dot" w:pos="9072"/>
        </w:tabs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widowControl/>
        <w:numPr>
          <w:ilvl w:val="0"/>
          <w:numId w:val="2"/>
        </w:numPr>
        <w:autoSpaceDE/>
        <w:spacing w:before="240"/>
        <w:ind w:left="284" w:hanging="284"/>
        <w:rPr>
          <w:sz w:val="24"/>
          <w:szCs w:val="24"/>
        </w:rPr>
      </w:pPr>
      <w:r>
        <w:rPr>
          <w:i/>
          <w:sz w:val="24"/>
          <w:szCs w:val="24"/>
        </w:rPr>
        <w:t>Proponowana zmiana (wraz z nr paragrafu):</w:t>
      </w:r>
    </w:p>
    <w:p w:rsidR="003E6458" w:rsidRDefault="003E6458">
      <w:pPr>
        <w:tabs>
          <w:tab w:val="right" w:leader="dot" w:pos="9072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tabs>
          <w:tab w:val="right" w:leader="dot" w:pos="9072"/>
        </w:tabs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widowControl/>
        <w:numPr>
          <w:ilvl w:val="0"/>
          <w:numId w:val="2"/>
        </w:numPr>
        <w:autoSpaceDE/>
        <w:spacing w:before="240"/>
        <w:ind w:left="284" w:hanging="284"/>
        <w:rPr>
          <w:sz w:val="24"/>
          <w:szCs w:val="24"/>
        </w:rPr>
      </w:pPr>
      <w:r>
        <w:rPr>
          <w:i/>
          <w:sz w:val="24"/>
          <w:szCs w:val="24"/>
        </w:rPr>
        <w:t>Uzasadnienie:</w:t>
      </w:r>
    </w:p>
    <w:p w:rsidR="003E6458" w:rsidRDefault="003E6458">
      <w:pPr>
        <w:tabs>
          <w:tab w:val="right" w:leader="dot" w:pos="9072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tabs>
          <w:tab w:val="right" w:leader="dot" w:pos="9072"/>
        </w:tabs>
        <w:spacing w:before="240"/>
      </w:pPr>
      <w:r>
        <w:rPr>
          <w:sz w:val="24"/>
          <w:szCs w:val="24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30"/>
        <w:gridCol w:w="2073"/>
      </w:tblGrid>
      <w:tr w:rsidR="003E6458">
        <w:trPr>
          <w:trHeight w:val="597"/>
        </w:trPr>
        <w:tc>
          <w:tcPr>
            <w:tcW w:w="3119" w:type="dxa"/>
            <w:tcBorders>
              <w:bottom w:val="single" w:sz="8" w:space="0" w:color="000000"/>
            </w:tcBorders>
            <w:shd w:val="clear" w:color="auto" w:fill="auto"/>
          </w:tcPr>
          <w:p w:rsidR="003E6458" w:rsidRDefault="003E6458">
            <w:pPr>
              <w:snapToGrid w:val="0"/>
              <w:spacing w:before="1200"/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3E6458" w:rsidRDefault="003E6458">
            <w:pPr>
              <w:jc w:val="center"/>
            </w:pPr>
            <w:r>
              <w:rPr>
                <w:sz w:val="24"/>
                <w:szCs w:val="24"/>
              </w:rPr>
              <w:t>dnia</w:t>
            </w:r>
          </w:p>
        </w:tc>
        <w:tc>
          <w:tcPr>
            <w:tcW w:w="207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3E6458" w:rsidRDefault="003E6458">
            <w:pPr>
              <w:snapToGrid w:val="0"/>
            </w:pPr>
          </w:p>
        </w:tc>
      </w:tr>
      <w:tr w:rsidR="003E6458">
        <w:tc>
          <w:tcPr>
            <w:tcW w:w="3119" w:type="dxa"/>
            <w:tcBorders>
              <w:top w:val="single" w:sz="8" w:space="0" w:color="000000"/>
            </w:tcBorders>
            <w:shd w:val="clear" w:color="auto" w:fill="auto"/>
          </w:tcPr>
          <w:p w:rsidR="003E6458" w:rsidRDefault="003E6458">
            <w:pPr>
              <w:jc w:val="center"/>
            </w:pPr>
            <w:r>
              <w:rPr>
                <w:sz w:val="22"/>
                <w:vertAlign w:val="superscript"/>
              </w:rPr>
              <w:t>(miejscowość)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3E6458" w:rsidRDefault="003E6458">
            <w:pPr>
              <w:snapToGrid w:val="0"/>
            </w:pPr>
          </w:p>
        </w:tc>
      </w:tr>
    </w:tbl>
    <w:p w:rsidR="003E6458" w:rsidRDefault="003E6458">
      <w:pPr>
        <w:rPr>
          <w:sz w:val="24"/>
          <w:szCs w:val="24"/>
        </w:rPr>
      </w:pPr>
    </w:p>
    <w:sectPr w:rsidR="003E6458">
      <w:pgSz w:w="11906" w:h="16838"/>
      <w:pgMar w:top="1162" w:right="1220" w:bottom="1134" w:left="149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5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/>
        <w:sz w:val="24"/>
        <w:szCs w:val="24"/>
      </w:rPr>
    </w:lvl>
  </w:abstractNum>
  <w:abstractNum w:abstractNumId="4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44"/>
    <w:lvl w:ilvl="0">
      <w:start w:val="2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DE"/>
    <w:rsid w:val="003E6458"/>
    <w:rsid w:val="006B41DE"/>
    <w:rsid w:val="006E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Nagwek5">
    <w:name w:val="heading 5"/>
    <w:basedOn w:val="Normalny"/>
    <w:next w:val="Normalny"/>
    <w:qFormat/>
    <w:pPr>
      <w:keepNext/>
      <w:widowControl/>
      <w:numPr>
        <w:ilvl w:val="4"/>
        <w:numId w:val="1"/>
      </w:numPr>
      <w:autoSpaceDE/>
      <w:ind w:left="5664" w:firstLine="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Times New Roman" w:hint="default"/>
    </w:rPr>
  </w:style>
  <w:style w:type="character" w:customStyle="1" w:styleId="WW8Num9z1">
    <w:name w:val="WW8Num9z1"/>
    <w:rPr>
      <w:rFonts w:eastAsia="Times New Roman" w:hint="default"/>
      <w:color w:val="00000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i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  <w:rPr>
      <w:rFonts w:hint="default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ascii="Times New Roman" w:hAnsi="Times New Roman" w:cs="Times New Roman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hAnsi="Times New Roman" w:cs="Times New Roman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St36z0">
    <w:name w:val="WW8NumSt36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widowControl/>
      <w:autoSpaceDE/>
      <w:jc w:val="center"/>
    </w:pPr>
    <w:rPr>
      <w:b/>
      <w:bCs/>
      <w:sz w:val="32"/>
      <w:szCs w:val="24"/>
    </w:rPr>
  </w:style>
  <w:style w:type="paragraph" w:styleId="Podtytu">
    <w:name w:val="Subtitle"/>
    <w:basedOn w:val="Normalny"/>
    <w:next w:val="Tekstpodstawowy"/>
    <w:qFormat/>
    <w:pPr>
      <w:widowControl/>
      <w:overflowPunct w:val="0"/>
      <w:jc w:val="center"/>
      <w:textAlignment w:val="baseline"/>
    </w:pPr>
    <w:rPr>
      <w:b/>
      <w:bCs/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Nagwek5">
    <w:name w:val="heading 5"/>
    <w:basedOn w:val="Normalny"/>
    <w:next w:val="Normalny"/>
    <w:qFormat/>
    <w:pPr>
      <w:keepNext/>
      <w:widowControl/>
      <w:numPr>
        <w:ilvl w:val="4"/>
        <w:numId w:val="1"/>
      </w:numPr>
      <w:autoSpaceDE/>
      <w:ind w:left="5664" w:firstLine="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Times New Roman" w:hint="default"/>
    </w:rPr>
  </w:style>
  <w:style w:type="character" w:customStyle="1" w:styleId="WW8Num9z1">
    <w:name w:val="WW8Num9z1"/>
    <w:rPr>
      <w:rFonts w:eastAsia="Times New Roman" w:hint="default"/>
      <w:color w:val="00000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i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  <w:rPr>
      <w:rFonts w:hint="default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ascii="Times New Roman" w:hAnsi="Times New Roman" w:cs="Times New Roman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hAnsi="Times New Roman" w:cs="Times New Roman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St36z0">
    <w:name w:val="WW8NumSt36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widowControl/>
      <w:autoSpaceDE/>
      <w:jc w:val="center"/>
    </w:pPr>
    <w:rPr>
      <w:b/>
      <w:bCs/>
      <w:sz w:val="32"/>
      <w:szCs w:val="24"/>
    </w:rPr>
  </w:style>
  <w:style w:type="paragraph" w:styleId="Podtytu">
    <w:name w:val="Subtitle"/>
    <w:basedOn w:val="Normalny"/>
    <w:next w:val="Tekstpodstawowy"/>
    <w:qFormat/>
    <w:pPr>
      <w:widowControl/>
      <w:overflowPunct w:val="0"/>
      <w:jc w:val="center"/>
      <w:textAlignment w:val="baseline"/>
    </w:pPr>
    <w:rPr>
      <w:b/>
      <w:bCs/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Szabelski</dc:creator>
  <cp:keywords/>
  <cp:lastModifiedBy>pokój3</cp:lastModifiedBy>
  <cp:revision>3</cp:revision>
  <cp:lastPrinted>2012-02-01T14:16:00Z</cp:lastPrinted>
  <dcterms:created xsi:type="dcterms:W3CDTF">2018-01-31T13:32:00Z</dcterms:created>
  <dcterms:modified xsi:type="dcterms:W3CDTF">2018-01-31T13:33:00Z</dcterms:modified>
</cp:coreProperties>
</file>